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03F10" w14:textId="77777777" w:rsidR="008D285E" w:rsidRPr="004553D2" w:rsidRDefault="008D285E">
      <w:pPr>
        <w:pStyle w:val="Body"/>
        <w:jc w:val="center"/>
        <w:rPr>
          <w:rFonts w:ascii="Arial Narrow" w:hAnsi="Arial Narrow"/>
          <w:b/>
          <w:color w:val="E36C0A"/>
          <w:sz w:val="40"/>
          <w:szCs w:val="40"/>
        </w:rPr>
      </w:pPr>
      <w:r>
        <w:rPr>
          <w:rFonts w:ascii="Arial Narrow" w:hAnsi="Arial Narrow"/>
          <w:b/>
          <w:color w:val="E36C0A"/>
          <w:sz w:val="40"/>
          <w:szCs w:val="40"/>
        </w:rPr>
        <w:t>Lesson Title</w:t>
      </w:r>
    </w:p>
    <w:p w14:paraId="678013D0" w14:textId="77777777" w:rsidR="008D285E" w:rsidRDefault="008D285E">
      <w:pPr>
        <w:pStyle w:val="Body"/>
        <w:jc w:val="center"/>
        <w:rPr>
          <w:rFonts w:ascii="Palatino Linotype" w:hAnsi="Palatino Linotype"/>
          <w:szCs w:val="24"/>
        </w:rPr>
      </w:pPr>
    </w:p>
    <w:tbl>
      <w:tblPr>
        <w:tblW w:w="0" w:type="auto"/>
        <w:shd w:val="clear" w:color="auto" w:fill="D6E3BC"/>
        <w:tblLook w:val="04A0" w:firstRow="1" w:lastRow="0" w:firstColumn="1" w:lastColumn="0" w:noHBand="0" w:noVBand="1"/>
      </w:tblPr>
      <w:tblGrid>
        <w:gridCol w:w="9360"/>
      </w:tblGrid>
      <w:tr w:rsidR="008D285E" w:rsidRPr="00B066EF" w14:paraId="16525C11" w14:textId="77777777">
        <w:trPr>
          <w:trHeight w:val="9566"/>
        </w:trPr>
        <w:tc>
          <w:tcPr>
            <w:tcW w:w="9539" w:type="dxa"/>
            <w:shd w:val="clear" w:color="auto" w:fill="D6E3BC"/>
          </w:tcPr>
          <w:p w14:paraId="37850BF2" w14:textId="77777777" w:rsidR="008D285E" w:rsidRPr="00737D94" w:rsidRDefault="008D285E" w:rsidP="008D285E">
            <w:pPr>
              <w:pStyle w:val="Body"/>
              <w:rPr>
                <w:rFonts w:ascii="Arial Narrow" w:hAnsi="Arial Narrow"/>
                <w:b/>
                <w:bCs/>
                <w:color w:val="auto"/>
                <w:szCs w:val="24"/>
              </w:rPr>
            </w:pPr>
            <w:r w:rsidRPr="00737D94">
              <w:rPr>
                <w:rFonts w:ascii="Arial Narrow" w:hAnsi="Arial Narrow"/>
                <w:b/>
                <w:bCs/>
                <w:color w:val="auto"/>
                <w:szCs w:val="24"/>
              </w:rPr>
              <w:t xml:space="preserve">Author: </w:t>
            </w:r>
          </w:p>
          <w:p w14:paraId="062826A6" w14:textId="77777777" w:rsidR="008D285E" w:rsidRPr="00737D94" w:rsidRDefault="008D285E" w:rsidP="008D285E">
            <w:pPr>
              <w:pStyle w:val="Body"/>
              <w:rPr>
                <w:rFonts w:ascii="Arial Narrow" w:hAnsi="Arial Narrow"/>
                <w:b/>
                <w:bCs/>
                <w:color w:val="auto"/>
                <w:szCs w:val="24"/>
              </w:rPr>
            </w:pPr>
          </w:p>
          <w:p w14:paraId="4D5F58B7" w14:textId="77777777" w:rsidR="008D285E" w:rsidRPr="00737D94" w:rsidRDefault="008D285E" w:rsidP="008D285E">
            <w:pPr>
              <w:pStyle w:val="Body"/>
              <w:rPr>
                <w:rFonts w:ascii="Arial Narrow" w:hAnsi="Arial Narrow"/>
                <w:bCs/>
                <w:color w:val="auto"/>
                <w:szCs w:val="24"/>
              </w:rPr>
            </w:pPr>
            <w:r w:rsidRPr="00737D94">
              <w:rPr>
                <w:rFonts w:ascii="Arial Narrow" w:hAnsi="Arial Narrow"/>
                <w:b/>
                <w:bCs/>
                <w:color w:val="auto"/>
                <w:szCs w:val="24"/>
              </w:rPr>
              <w:t xml:space="preserve">Subject/Class: </w:t>
            </w:r>
          </w:p>
          <w:p w14:paraId="5DDB36FA" w14:textId="77777777" w:rsidR="008D285E" w:rsidRPr="00737D94" w:rsidRDefault="008D285E" w:rsidP="008D285E">
            <w:pPr>
              <w:pStyle w:val="Body"/>
              <w:rPr>
                <w:rFonts w:ascii="Arial Narrow" w:hAnsi="Arial Narrow"/>
                <w:b/>
                <w:bCs/>
                <w:color w:val="auto"/>
                <w:szCs w:val="24"/>
              </w:rPr>
            </w:pPr>
            <w:r w:rsidRPr="00737D94">
              <w:rPr>
                <w:rFonts w:ascii="Arial Narrow" w:hAnsi="Arial Narrow"/>
                <w:b/>
                <w:bCs/>
                <w:color w:val="auto"/>
                <w:szCs w:val="24"/>
              </w:rPr>
              <w:t xml:space="preserve">                                </w:t>
            </w:r>
          </w:p>
          <w:p w14:paraId="3DD8EE23" w14:textId="77777777" w:rsidR="008D285E" w:rsidRPr="00737D94" w:rsidRDefault="008D285E" w:rsidP="008D285E">
            <w:pPr>
              <w:pStyle w:val="Body"/>
              <w:rPr>
                <w:rFonts w:ascii="Arial Narrow" w:hAnsi="Arial Narrow"/>
                <w:bCs/>
                <w:color w:val="auto"/>
                <w:szCs w:val="24"/>
              </w:rPr>
            </w:pPr>
            <w:r w:rsidRPr="00737D94">
              <w:rPr>
                <w:rFonts w:ascii="Arial Narrow" w:hAnsi="Arial Narrow"/>
                <w:b/>
                <w:bCs/>
                <w:color w:val="auto"/>
                <w:szCs w:val="24"/>
              </w:rPr>
              <w:t xml:space="preserve">Grade Level: </w:t>
            </w:r>
          </w:p>
          <w:p w14:paraId="46347BF9" w14:textId="77777777" w:rsidR="008D285E" w:rsidRPr="00737D94" w:rsidRDefault="008D285E" w:rsidP="008D285E">
            <w:pPr>
              <w:pStyle w:val="Body"/>
              <w:rPr>
                <w:rFonts w:ascii="Arial Narrow" w:hAnsi="Arial Narrow"/>
                <w:b/>
                <w:bCs/>
                <w:color w:val="auto"/>
                <w:szCs w:val="24"/>
              </w:rPr>
            </w:pPr>
          </w:p>
          <w:p w14:paraId="6684CF54" w14:textId="77777777" w:rsidR="008D285E" w:rsidRPr="00737D94" w:rsidRDefault="008D285E" w:rsidP="008D285E">
            <w:pPr>
              <w:pStyle w:val="Body"/>
              <w:rPr>
                <w:rFonts w:ascii="Arial Narrow" w:hAnsi="Arial Narrow"/>
                <w:b/>
                <w:bCs/>
                <w:color w:val="auto"/>
                <w:szCs w:val="24"/>
              </w:rPr>
            </w:pPr>
            <w:r w:rsidRPr="00737D94">
              <w:rPr>
                <w:rFonts w:ascii="Arial Narrow" w:hAnsi="Arial Narrow"/>
                <w:b/>
                <w:bCs/>
                <w:color w:val="auto"/>
                <w:szCs w:val="24"/>
              </w:rPr>
              <w:t>Standards:</w:t>
            </w:r>
          </w:p>
          <w:p w14:paraId="1012BB7C" w14:textId="77777777" w:rsidR="008D285E" w:rsidRPr="00737D94" w:rsidRDefault="008D285E" w:rsidP="008D285E">
            <w:pPr>
              <w:pStyle w:val="Body"/>
              <w:rPr>
                <w:rFonts w:ascii="Arial Narrow" w:hAnsi="Arial Narrow"/>
                <w:b/>
                <w:bCs/>
                <w:color w:val="auto"/>
                <w:szCs w:val="24"/>
              </w:rPr>
            </w:pPr>
          </w:p>
          <w:p w14:paraId="39AF4217" w14:textId="77777777" w:rsidR="008D285E" w:rsidRDefault="008D285E" w:rsidP="008D285E">
            <w:pPr>
              <w:pStyle w:val="Body"/>
              <w:rPr>
                <w:rFonts w:ascii="Palatino Linotype" w:hAnsi="Palatino Linotype"/>
                <w:bCs/>
                <w:color w:val="auto"/>
                <w:szCs w:val="24"/>
              </w:rPr>
            </w:pPr>
            <w:r w:rsidRPr="00737D94">
              <w:rPr>
                <w:rFonts w:ascii="Arial Narrow" w:hAnsi="Arial Narrow"/>
                <w:b/>
                <w:bCs/>
                <w:color w:val="auto"/>
                <w:szCs w:val="24"/>
              </w:rPr>
              <w:t>Goals</w:t>
            </w:r>
            <w:r w:rsidRPr="00B066EF">
              <w:rPr>
                <w:rFonts w:ascii="Arial Narrow" w:hAnsi="Arial Narrow"/>
                <w:b/>
                <w:bCs/>
                <w:color w:val="7C29B4"/>
                <w:szCs w:val="24"/>
              </w:rPr>
              <w:t xml:space="preserve">: </w:t>
            </w:r>
            <w:r>
              <w:rPr>
                <w:rFonts w:ascii="Palatino Linotype" w:hAnsi="Palatino Linotype"/>
                <w:bCs/>
                <w:color w:val="auto"/>
                <w:szCs w:val="24"/>
              </w:rPr>
              <w:t xml:space="preserve">SWBAT </w:t>
            </w:r>
          </w:p>
          <w:p w14:paraId="13872F1F" w14:textId="77777777" w:rsidR="008D285E" w:rsidRDefault="008D285E" w:rsidP="008D285E">
            <w:pPr>
              <w:pStyle w:val="Body"/>
              <w:rPr>
                <w:rFonts w:ascii="Palatino Linotype" w:hAnsi="Palatino Linotype"/>
                <w:bCs/>
                <w:color w:val="auto"/>
                <w:szCs w:val="24"/>
              </w:rPr>
            </w:pPr>
          </w:p>
          <w:p w14:paraId="442765AB" w14:textId="77777777" w:rsidR="008D285E" w:rsidRPr="00737D94" w:rsidRDefault="008D285E" w:rsidP="008D285E">
            <w:pPr>
              <w:pStyle w:val="Body"/>
              <w:rPr>
                <w:rFonts w:ascii="Arial Narrow" w:hAnsi="Arial Narrow"/>
                <w:b/>
                <w:bCs/>
                <w:color w:val="auto"/>
                <w:szCs w:val="24"/>
              </w:rPr>
            </w:pPr>
            <w:r w:rsidRPr="00737D94">
              <w:rPr>
                <w:rFonts w:ascii="Arial Narrow" w:hAnsi="Arial Narrow"/>
                <w:b/>
                <w:bCs/>
                <w:color w:val="auto"/>
                <w:szCs w:val="24"/>
              </w:rPr>
              <w:t>Learning Objectives:</w:t>
            </w:r>
          </w:p>
          <w:p w14:paraId="36742DCF" w14:textId="77777777" w:rsidR="008D285E" w:rsidRDefault="008D285E" w:rsidP="008D285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proofErr w:type="gramStart"/>
            <w:r>
              <w:rPr>
                <w:rFonts w:ascii="Palatino Linotype" w:hAnsi="Palatino Linotype"/>
              </w:rPr>
              <w:t>.  S</w:t>
            </w:r>
            <w:r w:rsidRPr="009B0587">
              <w:rPr>
                <w:rFonts w:ascii="Palatino Linotype" w:hAnsi="Palatino Linotype"/>
              </w:rPr>
              <w:t>WBAT</w:t>
            </w:r>
            <w:proofErr w:type="gramEnd"/>
            <w:r w:rsidRPr="009B0587">
              <w:rPr>
                <w:rFonts w:ascii="Palatino Linotype" w:hAnsi="Palatino Linotype"/>
              </w:rPr>
              <w:t xml:space="preserve"> </w:t>
            </w:r>
          </w:p>
          <w:p w14:paraId="220E2C20" w14:textId="77777777" w:rsidR="008D285E" w:rsidRPr="009B0587" w:rsidRDefault="008D285E" w:rsidP="008D285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proofErr w:type="gramStart"/>
            <w:r>
              <w:rPr>
                <w:rFonts w:ascii="Palatino Linotype" w:hAnsi="Palatino Linotype"/>
              </w:rPr>
              <w:t>.  S</w:t>
            </w:r>
            <w:r w:rsidRPr="009B0587">
              <w:rPr>
                <w:rFonts w:ascii="Palatino Linotype" w:hAnsi="Palatino Linotype"/>
              </w:rPr>
              <w:t>WBAT</w:t>
            </w:r>
            <w:proofErr w:type="gramEnd"/>
            <w:r w:rsidRPr="009B0587">
              <w:rPr>
                <w:rFonts w:ascii="Palatino Linotype" w:hAnsi="Palatino Linotype"/>
              </w:rPr>
              <w:t xml:space="preserve"> </w:t>
            </w:r>
          </w:p>
          <w:p w14:paraId="14BF9DDF" w14:textId="77777777" w:rsidR="008D285E" w:rsidRPr="00B066EF" w:rsidRDefault="008D285E" w:rsidP="008D285E">
            <w:pPr>
              <w:pStyle w:val="Body"/>
              <w:rPr>
                <w:rFonts w:ascii="Palatino Linotype" w:hAnsi="Palatino Linotype"/>
                <w:b/>
                <w:bCs/>
                <w:szCs w:val="24"/>
              </w:rPr>
            </w:pPr>
          </w:p>
          <w:p w14:paraId="16182A1D" w14:textId="77777777" w:rsidR="008D285E" w:rsidRPr="00737D94" w:rsidRDefault="008D285E" w:rsidP="008D285E">
            <w:pPr>
              <w:pStyle w:val="Body"/>
              <w:rPr>
                <w:rFonts w:ascii="Arial Narrow" w:hAnsi="Arial Narrow"/>
                <w:b/>
                <w:bCs/>
                <w:color w:val="auto"/>
                <w:szCs w:val="24"/>
              </w:rPr>
            </w:pPr>
            <w:r w:rsidRPr="00737D94">
              <w:rPr>
                <w:rFonts w:ascii="Arial Narrow" w:hAnsi="Arial Narrow"/>
                <w:b/>
                <w:bCs/>
                <w:color w:val="auto"/>
                <w:szCs w:val="24"/>
              </w:rPr>
              <w:t>Materials/Resources:</w:t>
            </w:r>
          </w:p>
          <w:p w14:paraId="3814538E" w14:textId="77777777" w:rsidR="008D285E" w:rsidRPr="00376902" w:rsidRDefault="008D285E" w:rsidP="008D285E">
            <w:pPr>
              <w:rPr>
                <w:rFonts w:ascii="Palatino Linotype" w:hAnsi="Palatino Linotype"/>
              </w:rPr>
            </w:pPr>
            <w:r w:rsidRPr="00376902">
              <w:rPr>
                <w:rFonts w:ascii="Palatino Linotype" w:hAnsi="Palatino Linotype"/>
              </w:rPr>
              <w:t>-</w:t>
            </w:r>
          </w:p>
          <w:p w14:paraId="7ED65130" w14:textId="77777777" w:rsidR="008D285E" w:rsidRDefault="008D285E" w:rsidP="008D285E">
            <w:pPr>
              <w:rPr>
                <w:rFonts w:ascii="Palatino Linotype" w:hAnsi="Palatino Linotype"/>
              </w:rPr>
            </w:pPr>
            <w:r w:rsidRPr="00376902">
              <w:rPr>
                <w:rFonts w:ascii="Palatino Linotype" w:hAnsi="Palatino Linotype"/>
              </w:rPr>
              <w:t>-</w:t>
            </w:r>
          </w:p>
          <w:p w14:paraId="7EF5A023" w14:textId="77777777" w:rsidR="008D285E" w:rsidRPr="00376902" w:rsidRDefault="008D285E" w:rsidP="008D285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  <w:p w14:paraId="300D48BD" w14:textId="77777777" w:rsidR="008D285E" w:rsidRDefault="008D285E" w:rsidP="008D285E">
            <w:pPr>
              <w:rPr>
                <w:rFonts w:ascii="Palatino Linotype" w:hAnsi="Palatino Linotype"/>
              </w:rPr>
            </w:pPr>
          </w:p>
          <w:p w14:paraId="08AC5567" w14:textId="77777777" w:rsidR="008D285E" w:rsidRPr="00737D94" w:rsidRDefault="008D285E" w:rsidP="008D285E">
            <w:pPr>
              <w:pStyle w:val="Body"/>
              <w:rPr>
                <w:rFonts w:ascii="Arial Narrow" w:hAnsi="Arial Narrow"/>
                <w:b/>
                <w:bCs/>
                <w:color w:val="auto"/>
                <w:szCs w:val="24"/>
              </w:rPr>
            </w:pPr>
            <w:r w:rsidRPr="00737D94">
              <w:rPr>
                <w:rFonts w:ascii="Arial Narrow" w:hAnsi="Arial Narrow"/>
                <w:b/>
                <w:bCs/>
                <w:color w:val="auto"/>
                <w:szCs w:val="24"/>
              </w:rPr>
              <w:t>Notes from the Teacher (or Prior Student Knowledge):</w:t>
            </w:r>
          </w:p>
          <w:p w14:paraId="5655029E" w14:textId="77777777" w:rsidR="008D285E" w:rsidRPr="003752B1" w:rsidRDefault="008D285E" w:rsidP="008D285E">
            <w:pPr>
              <w:rPr>
                <w:i/>
              </w:rPr>
            </w:pPr>
          </w:p>
        </w:tc>
      </w:tr>
    </w:tbl>
    <w:p w14:paraId="70A2A488" w14:textId="77777777" w:rsidR="008D285E" w:rsidRPr="00A80081" w:rsidRDefault="008D285E">
      <w:pPr>
        <w:pStyle w:val="Body"/>
        <w:rPr>
          <w:rFonts w:ascii="Palatino Linotype" w:hAnsi="Palatino Linotype"/>
          <w:szCs w:val="24"/>
        </w:rPr>
      </w:pPr>
    </w:p>
    <w:p w14:paraId="2A8EE3A1" w14:textId="77777777" w:rsidR="008D285E" w:rsidRDefault="008D285E" w:rsidP="008D285E">
      <w:pPr>
        <w:pStyle w:val="Body"/>
        <w:jc w:val="center"/>
        <w:rPr>
          <w:rFonts w:ascii="Arial Narrow" w:hAnsi="Arial Narrow"/>
          <w:b/>
          <w:color w:val="E36C0A"/>
          <w:sz w:val="36"/>
          <w:szCs w:val="36"/>
        </w:rPr>
      </w:pPr>
    </w:p>
    <w:p w14:paraId="46BF5275" w14:textId="77777777" w:rsidR="008D285E" w:rsidRDefault="008D285E" w:rsidP="008D285E">
      <w:pPr>
        <w:pStyle w:val="Body"/>
        <w:jc w:val="center"/>
        <w:rPr>
          <w:rFonts w:ascii="Arial Narrow" w:hAnsi="Arial Narrow"/>
          <w:b/>
          <w:color w:val="E36C0A"/>
          <w:sz w:val="36"/>
          <w:szCs w:val="36"/>
        </w:rPr>
      </w:pPr>
    </w:p>
    <w:p w14:paraId="34CB2A79" w14:textId="77777777" w:rsidR="008D285E" w:rsidRDefault="008D285E" w:rsidP="008D285E">
      <w:pPr>
        <w:pStyle w:val="Body"/>
        <w:jc w:val="center"/>
        <w:rPr>
          <w:rFonts w:ascii="Arial Narrow" w:hAnsi="Arial Narrow"/>
          <w:b/>
          <w:color w:val="E36C0A"/>
          <w:sz w:val="36"/>
          <w:szCs w:val="36"/>
        </w:rPr>
      </w:pPr>
    </w:p>
    <w:p w14:paraId="712920DF" w14:textId="77777777" w:rsidR="008D285E" w:rsidRDefault="008D285E" w:rsidP="008D285E">
      <w:pPr>
        <w:pStyle w:val="Body"/>
        <w:jc w:val="center"/>
        <w:rPr>
          <w:rFonts w:ascii="Arial Narrow" w:hAnsi="Arial Narrow"/>
          <w:b/>
          <w:color w:val="E36C0A"/>
          <w:sz w:val="36"/>
          <w:szCs w:val="36"/>
        </w:rPr>
      </w:pPr>
    </w:p>
    <w:p w14:paraId="51DEFEB3" w14:textId="77777777" w:rsidR="008D285E" w:rsidRDefault="008D285E" w:rsidP="008D285E">
      <w:pPr>
        <w:pStyle w:val="Body"/>
        <w:jc w:val="center"/>
        <w:rPr>
          <w:rFonts w:ascii="Arial Narrow" w:hAnsi="Arial Narrow"/>
          <w:b/>
          <w:color w:val="E36C0A"/>
          <w:sz w:val="36"/>
          <w:szCs w:val="36"/>
        </w:rPr>
      </w:pPr>
    </w:p>
    <w:p w14:paraId="72DE043F" w14:textId="77777777" w:rsidR="008D285E" w:rsidRDefault="008D285E" w:rsidP="008D285E">
      <w:pPr>
        <w:pStyle w:val="Body"/>
        <w:jc w:val="center"/>
        <w:rPr>
          <w:rFonts w:ascii="Arial Narrow" w:hAnsi="Arial Narrow"/>
          <w:b/>
          <w:color w:val="E36C0A"/>
          <w:sz w:val="36"/>
          <w:szCs w:val="36"/>
        </w:rPr>
      </w:pPr>
      <w:r>
        <w:rPr>
          <w:rFonts w:ascii="Arial Narrow" w:hAnsi="Arial Narrow"/>
          <w:b/>
          <w:color w:val="E36C0A"/>
          <w:sz w:val="36"/>
          <w:szCs w:val="36"/>
        </w:rPr>
        <w:lastRenderedPageBreak/>
        <w:t>Set-Up</w:t>
      </w:r>
    </w:p>
    <w:p w14:paraId="4A55E251" w14:textId="77777777" w:rsidR="008D285E" w:rsidRPr="004553D2" w:rsidRDefault="008D285E" w:rsidP="008D285E">
      <w:pPr>
        <w:pStyle w:val="Body"/>
        <w:rPr>
          <w:rFonts w:ascii="Arial Narrow" w:hAnsi="Arial Narrow"/>
          <w:b/>
          <w:color w:val="E36C0A"/>
          <w:szCs w:val="24"/>
        </w:rPr>
      </w:pPr>
    </w:p>
    <w:p w14:paraId="5BD819F6" w14:textId="77777777" w:rsidR="008D285E" w:rsidRDefault="008D285E" w:rsidP="008D285E">
      <w:pPr>
        <w:pStyle w:val="Body"/>
        <w:numPr>
          <w:ilvl w:val="0"/>
          <w:numId w:val="10"/>
        </w:numPr>
        <w:rPr>
          <w:rFonts w:ascii="Palatino Linotype" w:hAnsi="Palatino Linotype"/>
          <w:color w:val="auto"/>
          <w:szCs w:val="24"/>
        </w:rPr>
      </w:pPr>
      <w:r>
        <w:rPr>
          <w:rFonts w:ascii="Palatino Linotype" w:hAnsi="Palatino Linotype"/>
          <w:color w:val="auto"/>
          <w:szCs w:val="24"/>
        </w:rPr>
        <w:t xml:space="preserve">Include all </w:t>
      </w:r>
      <w:proofErr w:type="gramStart"/>
      <w:r>
        <w:rPr>
          <w:rFonts w:ascii="Palatino Linotype" w:hAnsi="Palatino Linotype"/>
          <w:color w:val="auto"/>
          <w:szCs w:val="24"/>
        </w:rPr>
        <w:t>information</w:t>
      </w:r>
      <w:proofErr w:type="gramEnd"/>
      <w:r>
        <w:rPr>
          <w:rFonts w:ascii="Palatino Linotype" w:hAnsi="Palatino Linotype"/>
          <w:color w:val="auto"/>
          <w:szCs w:val="24"/>
        </w:rPr>
        <w:t xml:space="preserve"> needed to prepare the lesson to be executed.</w:t>
      </w:r>
    </w:p>
    <w:p w14:paraId="0C68D8B9" w14:textId="77777777" w:rsidR="008D285E" w:rsidRDefault="008D285E" w:rsidP="008D285E">
      <w:pPr>
        <w:pStyle w:val="Body"/>
        <w:jc w:val="center"/>
        <w:rPr>
          <w:rFonts w:ascii="Arial Narrow" w:hAnsi="Arial Narrow"/>
          <w:b/>
          <w:color w:val="E36C0A"/>
          <w:sz w:val="36"/>
          <w:szCs w:val="36"/>
        </w:rPr>
      </w:pPr>
      <w:r w:rsidRPr="004553D2">
        <w:rPr>
          <w:rFonts w:ascii="Arial Narrow" w:hAnsi="Arial Narrow"/>
          <w:b/>
          <w:color w:val="E36C0A"/>
          <w:sz w:val="36"/>
          <w:szCs w:val="36"/>
        </w:rPr>
        <w:t>Procedures</w:t>
      </w:r>
    </w:p>
    <w:p w14:paraId="2D4EE954" w14:textId="77777777" w:rsidR="008D285E" w:rsidRPr="004553D2" w:rsidRDefault="008D285E" w:rsidP="008D285E">
      <w:pPr>
        <w:pStyle w:val="Body"/>
        <w:jc w:val="center"/>
        <w:rPr>
          <w:rFonts w:ascii="Arial Narrow" w:hAnsi="Arial Narrow"/>
          <w:b/>
          <w:color w:val="E36C0A"/>
          <w:sz w:val="36"/>
          <w:szCs w:val="36"/>
        </w:rPr>
      </w:pPr>
      <w:r>
        <w:rPr>
          <w:rFonts w:ascii="Arial Narrow" w:hAnsi="Arial Narrow"/>
          <w:b/>
          <w:color w:val="E36C0A"/>
          <w:sz w:val="36"/>
          <w:szCs w:val="36"/>
        </w:rPr>
        <w:t>(Include all information to execute the lesson. Change “Part” titles to meet your needs)</w:t>
      </w:r>
    </w:p>
    <w:p w14:paraId="475A173A" w14:textId="77777777" w:rsidR="008D285E" w:rsidRPr="00737D94" w:rsidRDefault="008D285E">
      <w:pPr>
        <w:pStyle w:val="Body"/>
        <w:rPr>
          <w:rFonts w:ascii="Arial Narrow" w:hAnsi="Arial Narrow"/>
          <w:b/>
          <w:color w:val="auto"/>
          <w:szCs w:val="24"/>
        </w:rPr>
      </w:pPr>
      <w:r w:rsidRPr="00737D94">
        <w:rPr>
          <w:rFonts w:ascii="Arial Narrow" w:hAnsi="Arial Narrow"/>
          <w:b/>
          <w:color w:val="auto"/>
          <w:szCs w:val="24"/>
        </w:rPr>
        <w:t>Part 1: Introduction (Time to Complete)</w:t>
      </w:r>
    </w:p>
    <w:p w14:paraId="6639F27F" w14:textId="77777777" w:rsidR="008D285E" w:rsidRDefault="008D285E" w:rsidP="008D285E">
      <w:pPr>
        <w:pStyle w:val="Body"/>
        <w:numPr>
          <w:ilvl w:val="0"/>
          <w:numId w:val="12"/>
        </w:numPr>
        <w:rPr>
          <w:rFonts w:ascii="Palatino Linotype" w:hAnsi="Palatino Linotype"/>
          <w:color w:val="auto"/>
          <w:szCs w:val="24"/>
        </w:rPr>
      </w:pPr>
    </w:p>
    <w:p w14:paraId="5818D797" w14:textId="77777777" w:rsidR="008D285E" w:rsidRPr="00737D94" w:rsidRDefault="008D285E">
      <w:pPr>
        <w:pStyle w:val="Body"/>
        <w:rPr>
          <w:rFonts w:ascii="Arial Narrow" w:hAnsi="Arial Narrow"/>
          <w:b/>
          <w:color w:val="auto"/>
          <w:szCs w:val="24"/>
        </w:rPr>
      </w:pPr>
      <w:r w:rsidRPr="00737D94">
        <w:rPr>
          <w:rFonts w:ascii="Arial Narrow" w:hAnsi="Arial Narrow"/>
          <w:b/>
          <w:color w:val="auto"/>
          <w:szCs w:val="24"/>
        </w:rPr>
        <w:t>Part 2: Lesson (Time to Complete)</w:t>
      </w:r>
    </w:p>
    <w:p w14:paraId="4C139372" w14:textId="77777777" w:rsidR="008D285E" w:rsidRDefault="008D285E" w:rsidP="008D285E">
      <w:pPr>
        <w:pStyle w:val="Body"/>
        <w:numPr>
          <w:ilvl w:val="0"/>
          <w:numId w:val="5"/>
        </w:numPr>
        <w:tabs>
          <w:tab w:val="clear" w:pos="240"/>
          <w:tab w:val="num" w:pos="270"/>
        </w:tabs>
        <w:ind w:left="720" w:hanging="360"/>
        <w:rPr>
          <w:rFonts w:ascii="Palatino Linotype" w:hAnsi="Palatino Linotype"/>
          <w:color w:val="auto"/>
          <w:szCs w:val="24"/>
        </w:rPr>
      </w:pPr>
    </w:p>
    <w:p w14:paraId="260C6338" w14:textId="77777777" w:rsidR="008D285E" w:rsidRPr="00737D94" w:rsidRDefault="008D285E" w:rsidP="008D285E">
      <w:pPr>
        <w:pStyle w:val="Body"/>
        <w:rPr>
          <w:rFonts w:ascii="Arial Narrow" w:hAnsi="Arial Narrow"/>
          <w:b/>
          <w:color w:val="auto"/>
          <w:szCs w:val="24"/>
        </w:rPr>
      </w:pPr>
      <w:r w:rsidRPr="00737D94">
        <w:rPr>
          <w:rFonts w:ascii="Arial Narrow" w:hAnsi="Arial Narrow"/>
          <w:b/>
          <w:color w:val="auto"/>
          <w:szCs w:val="24"/>
        </w:rPr>
        <w:t>Part 3: Closure (Time to Complete)</w:t>
      </w:r>
    </w:p>
    <w:p w14:paraId="444716E9" w14:textId="77777777" w:rsidR="008D285E" w:rsidRPr="00737D94" w:rsidRDefault="008D285E" w:rsidP="008D285E">
      <w:pPr>
        <w:pStyle w:val="Body"/>
        <w:numPr>
          <w:ilvl w:val="0"/>
          <w:numId w:val="11"/>
        </w:numPr>
        <w:tabs>
          <w:tab w:val="num" w:pos="180"/>
        </w:tabs>
        <w:ind w:left="720" w:hanging="360"/>
        <w:rPr>
          <w:rFonts w:ascii="Palatino Linotype" w:hAnsi="Palatino Linotype"/>
          <w:b/>
          <w:color w:val="auto"/>
          <w:szCs w:val="24"/>
        </w:rPr>
      </w:pPr>
    </w:p>
    <w:p w14:paraId="7646D1FE" w14:textId="77777777" w:rsidR="008D285E" w:rsidRPr="00737D94" w:rsidRDefault="008D285E" w:rsidP="008D285E">
      <w:pPr>
        <w:pStyle w:val="Body"/>
        <w:rPr>
          <w:rFonts w:ascii="Palatino Linotype" w:hAnsi="Palatino Linotype"/>
          <w:b/>
          <w:color w:val="auto"/>
          <w:szCs w:val="24"/>
        </w:rPr>
      </w:pPr>
    </w:p>
    <w:p w14:paraId="15F2E5F3" w14:textId="77777777" w:rsidR="008D285E" w:rsidRPr="00737D94" w:rsidRDefault="008D285E" w:rsidP="008D285E">
      <w:pPr>
        <w:pStyle w:val="Body"/>
        <w:rPr>
          <w:rFonts w:ascii="Palatino Linotype" w:hAnsi="Palatino Linotype"/>
          <w:b/>
          <w:color w:val="auto"/>
          <w:szCs w:val="24"/>
        </w:rPr>
      </w:pPr>
    </w:p>
    <w:p w14:paraId="226C6BAD" w14:textId="77777777" w:rsidR="008D285E" w:rsidRDefault="008D285E" w:rsidP="008D285E">
      <w:pPr>
        <w:pStyle w:val="Body"/>
        <w:jc w:val="center"/>
        <w:rPr>
          <w:rFonts w:ascii="Arial Narrow" w:hAnsi="Arial Narrow"/>
          <w:b/>
          <w:color w:val="E36C0A"/>
          <w:sz w:val="36"/>
          <w:szCs w:val="36"/>
        </w:rPr>
      </w:pPr>
    </w:p>
    <w:p w14:paraId="346BA1DE" w14:textId="77777777" w:rsidR="008D285E" w:rsidRDefault="008D285E" w:rsidP="008D285E">
      <w:pPr>
        <w:pStyle w:val="Body"/>
        <w:jc w:val="center"/>
        <w:rPr>
          <w:rFonts w:ascii="Arial Narrow" w:hAnsi="Arial Narrow"/>
          <w:b/>
          <w:color w:val="E36C0A"/>
          <w:sz w:val="36"/>
          <w:szCs w:val="36"/>
        </w:rPr>
      </w:pPr>
    </w:p>
    <w:p w14:paraId="202D8935" w14:textId="77777777" w:rsidR="008D285E" w:rsidRDefault="008D285E" w:rsidP="008D285E">
      <w:pPr>
        <w:pStyle w:val="Body"/>
        <w:jc w:val="center"/>
        <w:rPr>
          <w:rFonts w:ascii="Arial Narrow" w:hAnsi="Arial Narrow"/>
          <w:b/>
          <w:color w:val="E36C0A"/>
          <w:sz w:val="36"/>
          <w:szCs w:val="36"/>
        </w:rPr>
      </w:pPr>
    </w:p>
    <w:p w14:paraId="0DF57BA4" w14:textId="77777777" w:rsidR="008D285E" w:rsidRDefault="008D285E" w:rsidP="008D285E">
      <w:pPr>
        <w:pStyle w:val="Body"/>
        <w:jc w:val="center"/>
        <w:rPr>
          <w:rFonts w:ascii="Arial Narrow" w:hAnsi="Arial Narrow"/>
          <w:b/>
          <w:color w:val="E36C0A"/>
          <w:sz w:val="36"/>
          <w:szCs w:val="36"/>
        </w:rPr>
      </w:pPr>
    </w:p>
    <w:p w14:paraId="1D94FDB3" w14:textId="77777777" w:rsidR="008D285E" w:rsidRDefault="008D285E" w:rsidP="008D285E">
      <w:pPr>
        <w:pStyle w:val="Body"/>
        <w:jc w:val="center"/>
        <w:rPr>
          <w:rFonts w:ascii="Arial Narrow" w:hAnsi="Arial Narrow"/>
          <w:b/>
          <w:color w:val="E36C0A"/>
          <w:sz w:val="36"/>
          <w:szCs w:val="36"/>
        </w:rPr>
      </w:pPr>
    </w:p>
    <w:p w14:paraId="77D57B90" w14:textId="77777777" w:rsidR="008D285E" w:rsidRDefault="008D285E" w:rsidP="008D285E">
      <w:pPr>
        <w:pStyle w:val="Body"/>
        <w:jc w:val="center"/>
        <w:rPr>
          <w:rFonts w:ascii="Arial Narrow" w:hAnsi="Arial Narrow"/>
          <w:b/>
          <w:color w:val="E36C0A"/>
          <w:sz w:val="36"/>
          <w:szCs w:val="36"/>
        </w:rPr>
      </w:pPr>
    </w:p>
    <w:p w14:paraId="53F244B6" w14:textId="77777777" w:rsidR="008D285E" w:rsidRDefault="008D285E" w:rsidP="008D285E">
      <w:pPr>
        <w:pStyle w:val="Body"/>
        <w:jc w:val="center"/>
        <w:rPr>
          <w:rFonts w:ascii="Arial Narrow" w:hAnsi="Arial Narrow"/>
          <w:b/>
          <w:color w:val="E36C0A"/>
          <w:sz w:val="36"/>
          <w:szCs w:val="36"/>
        </w:rPr>
      </w:pPr>
    </w:p>
    <w:p w14:paraId="1042EEA2" w14:textId="77777777" w:rsidR="008D285E" w:rsidRDefault="008D285E" w:rsidP="008D285E">
      <w:pPr>
        <w:pStyle w:val="Body"/>
        <w:jc w:val="center"/>
        <w:rPr>
          <w:rFonts w:ascii="Arial Narrow" w:hAnsi="Arial Narrow"/>
          <w:b/>
          <w:color w:val="E36C0A"/>
          <w:sz w:val="36"/>
          <w:szCs w:val="36"/>
        </w:rPr>
      </w:pPr>
    </w:p>
    <w:p w14:paraId="72C981A2" w14:textId="77777777" w:rsidR="008D285E" w:rsidRDefault="008D285E" w:rsidP="008D285E">
      <w:pPr>
        <w:pStyle w:val="Body"/>
        <w:jc w:val="center"/>
        <w:rPr>
          <w:rFonts w:ascii="Arial Narrow" w:hAnsi="Arial Narrow"/>
          <w:b/>
          <w:color w:val="E36C0A"/>
          <w:sz w:val="36"/>
          <w:szCs w:val="36"/>
        </w:rPr>
      </w:pPr>
    </w:p>
    <w:p w14:paraId="377F1A50" w14:textId="77777777" w:rsidR="008D285E" w:rsidRDefault="008D285E" w:rsidP="008D285E">
      <w:pPr>
        <w:pStyle w:val="Body"/>
        <w:jc w:val="center"/>
        <w:rPr>
          <w:rFonts w:ascii="Arial Narrow" w:hAnsi="Arial Narrow"/>
          <w:b/>
          <w:color w:val="E36C0A"/>
          <w:sz w:val="36"/>
          <w:szCs w:val="36"/>
        </w:rPr>
      </w:pPr>
    </w:p>
    <w:p w14:paraId="22214FA6" w14:textId="77777777" w:rsidR="008D285E" w:rsidRDefault="008D285E" w:rsidP="008D285E">
      <w:pPr>
        <w:pStyle w:val="Body"/>
        <w:jc w:val="center"/>
        <w:rPr>
          <w:rFonts w:ascii="Arial Narrow" w:hAnsi="Arial Narrow"/>
          <w:b/>
          <w:color w:val="E36C0A"/>
          <w:sz w:val="36"/>
          <w:szCs w:val="36"/>
        </w:rPr>
      </w:pPr>
    </w:p>
    <w:p w14:paraId="72F94BF3" w14:textId="77777777" w:rsidR="008D285E" w:rsidRDefault="008D285E" w:rsidP="008D285E">
      <w:pPr>
        <w:pStyle w:val="Body"/>
        <w:jc w:val="center"/>
        <w:rPr>
          <w:rFonts w:ascii="Arial Narrow" w:hAnsi="Arial Narrow"/>
          <w:b/>
          <w:color w:val="E36C0A"/>
          <w:sz w:val="36"/>
          <w:szCs w:val="36"/>
        </w:rPr>
      </w:pPr>
    </w:p>
    <w:p w14:paraId="60E38F67" w14:textId="77777777" w:rsidR="008D285E" w:rsidRDefault="008D285E" w:rsidP="008D285E">
      <w:pPr>
        <w:pStyle w:val="Body"/>
        <w:jc w:val="center"/>
        <w:rPr>
          <w:rFonts w:ascii="Arial Narrow" w:hAnsi="Arial Narrow"/>
          <w:b/>
          <w:color w:val="E36C0A"/>
          <w:sz w:val="36"/>
          <w:szCs w:val="36"/>
        </w:rPr>
      </w:pPr>
    </w:p>
    <w:p w14:paraId="15015270" w14:textId="77777777" w:rsidR="008D285E" w:rsidRDefault="008D285E" w:rsidP="008D285E">
      <w:pPr>
        <w:pStyle w:val="Body"/>
        <w:jc w:val="center"/>
        <w:rPr>
          <w:rFonts w:ascii="Arial Narrow" w:hAnsi="Arial Narrow"/>
          <w:b/>
          <w:color w:val="E36C0A"/>
          <w:sz w:val="36"/>
          <w:szCs w:val="36"/>
        </w:rPr>
      </w:pPr>
    </w:p>
    <w:p w14:paraId="6EC45B5E" w14:textId="77777777" w:rsidR="008D285E" w:rsidRDefault="008D285E" w:rsidP="008D285E">
      <w:pPr>
        <w:pStyle w:val="Body"/>
        <w:jc w:val="center"/>
        <w:rPr>
          <w:rFonts w:ascii="Arial Narrow" w:hAnsi="Arial Narrow"/>
          <w:b/>
          <w:color w:val="E36C0A"/>
          <w:sz w:val="36"/>
          <w:szCs w:val="36"/>
        </w:rPr>
      </w:pPr>
    </w:p>
    <w:p w14:paraId="7DF20654" w14:textId="77777777" w:rsidR="008D285E" w:rsidRDefault="008D285E" w:rsidP="008D285E">
      <w:pPr>
        <w:pStyle w:val="Body"/>
        <w:jc w:val="center"/>
        <w:rPr>
          <w:rFonts w:ascii="Arial Narrow" w:hAnsi="Arial Narrow"/>
          <w:b/>
          <w:color w:val="E36C0A"/>
          <w:sz w:val="36"/>
          <w:szCs w:val="36"/>
        </w:rPr>
      </w:pPr>
    </w:p>
    <w:p w14:paraId="48E9B4FC" w14:textId="77777777" w:rsidR="008D285E" w:rsidRDefault="008D285E" w:rsidP="008D285E">
      <w:pPr>
        <w:pStyle w:val="Body"/>
        <w:jc w:val="center"/>
        <w:rPr>
          <w:rFonts w:ascii="Arial Narrow" w:hAnsi="Arial Narrow"/>
          <w:b/>
          <w:color w:val="E36C0A"/>
          <w:sz w:val="36"/>
          <w:szCs w:val="36"/>
        </w:rPr>
      </w:pPr>
    </w:p>
    <w:p w14:paraId="48D0F3C0" w14:textId="77777777" w:rsidR="008D285E" w:rsidRDefault="008D285E" w:rsidP="008D285E">
      <w:pPr>
        <w:pStyle w:val="Body"/>
        <w:jc w:val="center"/>
        <w:rPr>
          <w:rFonts w:ascii="Arial Narrow" w:hAnsi="Arial Narrow"/>
          <w:b/>
          <w:color w:val="E36C0A"/>
          <w:sz w:val="36"/>
          <w:szCs w:val="36"/>
        </w:rPr>
      </w:pPr>
    </w:p>
    <w:p w14:paraId="1323DC2D" w14:textId="77777777" w:rsidR="008D285E" w:rsidRDefault="008D285E" w:rsidP="008D285E">
      <w:pPr>
        <w:pStyle w:val="Body"/>
        <w:jc w:val="center"/>
        <w:rPr>
          <w:rFonts w:ascii="Arial Narrow" w:hAnsi="Arial Narrow"/>
          <w:b/>
          <w:color w:val="E36C0A"/>
          <w:sz w:val="36"/>
          <w:szCs w:val="36"/>
        </w:rPr>
      </w:pPr>
    </w:p>
    <w:p w14:paraId="61C27280" w14:textId="77777777" w:rsidR="008D285E" w:rsidRDefault="008D285E" w:rsidP="008D285E">
      <w:pPr>
        <w:pStyle w:val="Body"/>
        <w:jc w:val="center"/>
        <w:rPr>
          <w:rFonts w:ascii="Arial Narrow" w:hAnsi="Arial Narrow"/>
          <w:b/>
          <w:color w:val="E36C0A"/>
          <w:sz w:val="36"/>
          <w:szCs w:val="36"/>
        </w:rPr>
      </w:pPr>
    </w:p>
    <w:p w14:paraId="7BAF95A0" w14:textId="77777777" w:rsidR="008D285E" w:rsidRDefault="008D285E" w:rsidP="008D285E">
      <w:pPr>
        <w:pStyle w:val="Body"/>
        <w:jc w:val="center"/>
        <w:rPr>
          <w:rFonts w:ascii="Arial Narrow" w:hAnsi="Arial Narrow"/>
          <w:b/>
          <w:color w:val="E36C0A"/>
          <w:sz w:val="36"/>
          <w:szCs w:val="36"/>
        </w:rPr>
      </w:pPr>
    </w:p>
    <w:p w14:paraId="1A0C285E" w14:textId="77777777" w:rsidR="008D285E" w:rsidRDefault="008D285E" w:rsidP="008D285E">
      <w:pPr>
        <w:pStyle w:val="Body"/>
        <w:jc w:val="center"/>
        <w:rPr>
          <w:rFonts w:ascii="Palatino Linotype" w:eastAsia="Times New Roman" w:hAnsi="Palatino Linotype"/>
          <w:color w:val="auto"/>
          <w:szCs w:val="24"/>
        </w:rPr>
      </w:pPr>
      <w:r>
        <w:rPr>
          <w:rFonts w:ascii="Arial Narrow" w:hAnsi="Arial Narrow"/>
          <w:b/>
          <w:color w:val="E36C0A"/>
          <w:sz w:val="36"/>
          <w:szCs w:val="36"/>
        </w:rPr>
        <w:t xml:space="preserve">Student Handout 1: Add as many student handouts/teacher handouts/resources as needed to complete the lesson.  Create new </w:t>
      </w:r>
      <w:proofErr w:type="gramStart"/>
      <w:r>
        <w:rPr>
          <w:rFonts w:ascii="Arial Narrow" w:hAnsi="Arial Narrow"/>
          <w:b/>
          <w:color w:val="E36C0A"/>
          <w:sz w:val="36"/>
          <w:szCs w:val="36"/>
        </w:rPr>
        <w:t>heading</w:t>
      </w:r>
      <w:proofErr w:type="gramEnd"/>
      <w:r>
        <w:rPr>
          <w:rFonts w:ascii="Arial Narrow" w:hAnsi="Arial Narrow"/>
          <w:b/>
          <w:color w:val="E36C0A"/>
          <w:sz w:val="36"/>
          <w:szCs w:val="36"/>
        </w:rPr>
        <w:t xml:space="preserve"> for each new document.</w:t>
      </w:r>
    </w:p>
    <w:p w14:paraId="5F7560C2" w14:textId="77777777" w:rsidR="008D285E" w:rsidRPr="003D6A47" w:rsidRDefault="008D285E" w:rsidP="008D285E">
      <w:pPr>
        <w:pStyle w:val="Body"/>
        <w:rPr>
          <w:rFonts w:ascii="Palatino Linotype" w:hAnsi="Palatino Linotype"/>
          <w:b/>
          <w:color w:val="E36C0A"/>
          <w:sz w:val="36"/>
          <w:szCs w:val="36"/>
        </w:rPr>
      </w:pPr>
    </w:p>
    <w:p w14:paraId="350DDEAD" w14:textId="77777777" w:rsidR="008D285E" w:rsidRPr="004553D2" w:rsidRDefault="008D285E" w:rsidP="008D285E">
      <w:pPr>
        <w:pStyle w:val="Body"/>
        <w:rPr>
          <w:rFonts w:ascii="Palatino Linotype" w:hAnsi="Palatino Linotype"/>
          <w:b/>
          <w:color w:val="E36C0A"/>
          <w:szCs w:val="24"/>
        </w:rPr>
      </w:pPr>
    </w:p>
    <w:sectPr w:rsidR="008D285E" w:rsidRPr="004553D2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76969" w14:textId="77777777" w:rsidR="008D285E" w:rsidRDefault="008D285E">
      <w:r>
        <w:separator/>
      </w:r>
    </w:p>
  </w:endnote>
  <w:endnote w:type="continuationSeparator" w:id="0">
    <w:p w14:paraId="676B0A14" w14:textId="77777777" w:rsidR="008D285E" w:rsidRDefault="008D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99B81" w14:textId="77777777" w:rsidR="008D285E" w:rsidRPr="00AF691A" w:rsidRDefault="008D285E" w:rsidP="008D285E">
    <w:pPr>
      <w:pStyle w:val="HeaderFooter"/>
      <w:ind w:right="360" w:firstLine="360"/>
      <w:rPr>
        <w:rFonts w:ascii="Arial Narrow" w:eastAsia="Times New Roman" w:hAnsi="Arial Narrow"/>
        <w:b/>
        <w:i/>
        <w:color w:val="auto"/>
        <w:sz w:val="22"/>
        <w:szCs w:val="22"/>
        <w:lang w:bidi="x-none"/>
      </w:rPr>
    </w:pPr>
    <w:r>
      <w:rPr>
        <w:rFonts w:ascii="Arial Narrow" w:eastAsia="Times New Roman" w:hAnsi="Arial Narrow"/>
        <w:b/>
        <w:i/>
        <w:color w:val="auto"/>
        <w:sz w:val="22"/>
        <w:szCs w:val="22"/>
        <w:lang w:bidi="x-none"/>
      </w:rPr>
      <w:t>Lesson Title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E42C" w14:textId="77777777" w:rsidR="008D285E" w:rsidRPr="00B3706C" w:rsidRDefault="008D285E" w:rsidP="008D285E">
    <w:pPr>
      <w:pStyle w:val="HeaderFooter"/>
      <w:ind w:right="360" w:firstLine="360"/>
      <w:rPr>
        <w:rFonts w:ascii="Arial Narrow" w:eastAsia="Times New Roman" w:hAnsi="Arial Narrow"/>
        <w:b/>
        <w:i/>
        <w:color w:val="auto"/>
        <w:sz w:val="22"/>
        <w:szCs w:val="22"/>
        <w:lang w:bidi="x-none"/>
      </w:rPr>
    </w:pPr>
    <w:r>
      <w:rPr>
        <w:rFonts w:ascii="Arial Narrow" w:eastAsia="Times New Roman" w:hAnsi="Arial Narrow"/>
        <w:b/>
        <w:i/>
        <w:color w:val="auto"/>
        <w:sz w:val="22"/>
        <w:szCs w:val="22"/>
        <w:lang w:bidi="x-none"/>
      </w:rPr>
      <w:t>Lesson Title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41CAF" w14:textId="77777777" w:rsidR="008D285E" w:rsidRDefault="008D285E">
      <w:r>
        <w:separator/>
      </w:r>
    </w:p>
  </w:footnote>
  <w:footnote w:type="continuationSeparator" w:id="0">
    <w:p w14:paraId="206090F9" w14:textId="77777777" w:rsidR="008D285E" w:rsidRDefault="008D2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DA98F" w14:textId="77777777" w:rsidR="008D285E" w:rsidRPr="00B3706C" w:rsidRDefault="008D285E" w:rsidP="008D285E">
    <w:pPr>
      <w:pStyle w:val="HeaderFooter"/>
      <w:tabs>
        <w:tab w:val="left" w:pos="3690"/>
      </w:tabs>
      <w:rPr>
        <w:rFonts w:ascii="Arial Narrow" w:eastAsia="Times New Roman" w:hAnsi="Arial Narrow"/>
        <w:b/>
        <w:color w:val="auto"/>
        <w:sz w:val="22"/>
        <w:szCs w:val="22"/>
        <w:lang w:bidi="x-none"/>
      </w:rPr>
    </w:pPr>
    <w:r>
      <w:rPr>
        <w:rFonts w:ascii="Arial Narrow" w:hAnsi="Arial Narrow"/>
        <w:b/>
        <w:color w:val="0000FF"/>
        <w:sz w:val="22"/>
        <w:szCs w:val="22"/>
      </w:rPr>
      <w:t>Fire Ecology Lesson Plans</w:t>
    </w:r>
    <w:r w:rsidRPr="00CB1B39">
      <w:rPr>
        <w:rFonts w:ascii="Arial Narrow" w:hAnsi="Arial Narrow"/>
        <w:b/>
        <w:sz w:val="22"/>
        <w:szCs w:val="22"/>
      </w:rPr>
      <w:tab/>
    </w:r>
    <w:r w:rsidRPr="00CB1B39">
      <w:rPr>
        <w:rFonts w:ascii="Arial Narrow" w:hAnsi="Arial Narrow"/>
        <w:b/>
        <w:sz w:val="22"/>
        <w:szCs w:val="22"/>
      </w:rPr>
      <w:tab/>
    </w:r>
    <w:r w:rsidRPr="00737D94">
      <w:rPr>
        <w:rFonts w:ascii="Arial Narrow" w:hAnsi="Arial Narrow"/>
        <w:b/>
        <w:color w:val="auto"/>
        <w:sz w:val="22"/>
        <w:szCs w:val="22"/>
      </w:rPr>
      <w:t>www.tree-ring.edu</w:t>
    </w:r>
    <w:r w:rsidRPr="00CB1B39">
      <w:rPr>
        <w:rFonts w:ascii="Arial Narrow" w:hAnsi="Arial Narrow"/>
        <w:b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051F3" w14:textId="77777777" w:rsidR="008D285E" w:rsidRPr="00B3706C" w:rsidRDefault="008D285E" w:rsidP="008D285E">
    <w:pPr>
      <w:pStyle w:val="HeaderFooter"/>
      <w:tabs>
        <w:tab w:val="left" w:pos="3690"/>
      </w:tabs>
      <w:rPr>
        <w:rFonts w:ascii="Arial Narrow" w:eastAsia="Times New Roman" w:hAnsi="Arial Narrow"/>
        <w:b/>
        <w:color w:val="auto"/>
        <w:sz w:val="22"/>
        <w:szCs w:val="22"/>
        <w:lang w:bidi="x-none"/>
      </w:rPr>
    </w:pPr>
    <w:r>
      <w:rPr>
        <w:rFonts w:ascii="Arial Narrow" w:hAnsi="Arial Narrow"/>
        <w:b/>
        <w:color w:val="0000FF"/>
        <w:sz w:val="22"/>
        <w:szCs w:val="22"/>
      </w:rPr>
      <w:t>Fire Ecology Lesson Plans</w:t>
    </w:r>
    <w:r w:rsidRPr="00CB1B39">
      <w:rPr>
        <w:rFonts w:ascii="Arial Narrow" w:hAnsi="Arial Narrow"/>
        <w:b/>
        <w:sz w:val="22"/>
        <w:szCs w:val="22"/>
      </w:rPr>
      <w:t xml:space="preserve"> </w:t>
    </w:r>
    <w:r w:rsidRPr="00CB1B39">
      <w:rPr>
        <w:rFonts w:ascii="Arial Narrow" w:hAnsi="Arial Narrow"/>
        <w:b/>
        <w:sz w:val="22"/>
        <w:szCs w:val="22"/>
      </w:rPr>
      <w:tab/>
    </w:r>
    <w:r w:rsidRPr="00CB1B39">
      <w:rPr>
        <w:rFonts w:ascii="Arial Narrow" w:hAnsi="Arial Narrow"/>
        <w:b/>
        <w:sz w:val="22"/>
        <w:szCs w:val="22"/>
      </w:rPr>
      <w:tab/>
    </w:r>
    <w:r w:rsidRPr="00737D94">
      <w:rPr>
        <w:rFonts w:ascii="Arial Narrow" w:hAnsi="Arial Narrow"/>
        <w:b/>
        <w:color w:val="auto"/>
        <w:sz w:val="22"/>
        <w:szCs w:val="22"/>
      </w:rPr>
      <w:t>www.tree-ring.edu</w:t>
    </w:r>
    <w:r w:rsidRPr="00CB1B39">
      <w:rPr>
        <w:rFonts w:ascii="Arial Narrow" w:hAnsi="Arial Narrow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lowerLetter"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  <w:lvl w:ilvl="5">
      <w:start w:val="1"/>
      <w:numFmt w:val="lowerLetter"/>
      <w:lvlText w:val="%6."/>
      <w:lvlJc w:val="left"/>
      <w:pPr>
        <w:tabs>
          <w:tab w:val="num" w:pos="240"/>
        </w:tabs>
        <w:ind w:left="240" w:firstLine="3600"/>
      </w:pPr>
      <w:rPr>
        <w:rFonts w:hint="default"/>
        <w:position w:val="0"/>
      </w:rPr>
    </w:lvl>
    <w:lvl w:ilvl="6">
      <w:start w:val="1"/>
      <w:numFmt w:val="lowerLetter"/>
      <w:lvlText w:val="%7."/>
      <w:lvlJc w:val="left"/>
      <w:pPr>
        <w:tabs>
          <w:tab w:val="num" w:pos="240"/>
        </w:tabs>
        <w:ind w:left="240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5040"/>
      </w:pPr>
      <w:rPr>
        <w:rFonts w:hint="default"/>
        <w:position w:val="0"/>
      </w:rPr>
    </w:lvl>
    <w:lvl w:ilvl="8">
      <w:start w:val="1"/>
      <w:numFmt w:val="lowerLetter"/>
      <w:lvlText w:val="%9."/>
      <w:lvlJc w:val="left"/>
      <w:pPr>
        <w:tabs>
          <w:tab w:val="num" w:pos="240"/>
        </w:tabs>
        <w:ind w:left="240" w:firstLine="576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4"/>
      <w:numFmt w:val="lowerLetter"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  <w:lvl w:ilvl="5">
      <w:start w:val="1"/>
      <w:numFmt w:val="lowerLetter"/>
      <w:lvlText w:val="%6."/>
      <w:lvlJc w:val="left"/>
      <w:pPr>
        <w:tabs>
          <w:tab w:val="num" w:pos="240"/>
        </w:tabs>
        <w:ind w:left="240" w:firstLine="3600"/>
      </w:pPr>
      <w:rPr>
        <w:rFonts w:hint="default"/>
        <w:position w:val="0"/>
      </w:rPr>
    </w:lvl>
    <w:lvl w:ilvl="6">
      <w:start w:val="1"/>
      <w:numFmt w:val="lowerLetter"/>
      <w:lvlText w:val="%7."/>
      <w:lvlJc w:val="left"/>
      <w:pPr>
        <w:tabs>
          <w:tab w:val="num" w:pos="240"/>
        </w:tabs>
        <w:ind w:left="240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5040"/>
      </w:pPr>
      <w:rPr>
        <w:rFonts w:hint="default"/>
        <w:position w:val="0"/>
      </w:rPr>
    </w:lvl>
    <w:lvl w:ilvl="8">
      <w:start w:val="1"/>
      <w:numFmt w:val="lowerLetter"/>
      <w:lvlText w:val="%9."/>
      <w:lvlJc w:val="left"/>
      <w:pPr>
        <w:tabs>
          <w:tab w:val="num" w:pos="240"/>
        </w:tabs>
        <w:ind w:left="240" w:firstLine="576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4"/>
      <w:numFmt w:val="lowerLetter"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  <w:lvl w:ilvl="5">
      <w:start w:val="1"/>
      <w:numFmt w:val="lowerLetter"/>
      <w:lvlText w:val="%6."/>
      <w:lvlJc w:val="left"/>
      <w:pPr>
        <w:tabs>
          <w:tab w:val="num" w:pos="240"/>
        </w:tabs>
        <w:ind w:left="240" w:firstLine="3600"/>
      </w:pPr>
      <w:rPr>
        <w:rFonts w:hint="default"/>
        <w:position w:val="0"/>
      </w:rPr>
    </w:lvl>
    <w:lvl w:ilvl="6">
      <w:start w:val="1"/>
      <w:numFmt w:val="lowerLetter"/>
      <w:lvlText w:val="%7."/>
      <w:lvlJc w:val="left"/>
      <w:pPr>
        <w:tabs>
          <w:tab w:val="num" w:pos="240"/>
        </w:tabs>
        <w:ind w:left="240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5040"/>
      </w:pPr>
      <w:rPr>
        <w:rFonts w:hint="default"/>
        <w:position w:val="0"/>
      </w:rPr>
    </w:lvl>
    <w:lvl w:ilvl="8">
      <w:start w:val="1"/>
      <w:numFmt w:val="lowerLetter"/>
      <w:lvlText w:val="%9."/>
      <w:lvlJc w:val="left"/>
      <w:pPr>
        <w:tabs>
          <w:tab w:val="num" w:pos="240"/>
        </w:tabs>
        <w:ind w:left="240" w:firstLine="576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00"/>
      <w:numFmt w:val="lowerRoman"/>
      <w:lvlText w:val="%1."/>
      <w:lvlJc w:val="left"/>
      <w:pPr>
        <w:tabs>
          <w:tab w:val="num" w:pos="227"/>
        </w:tabs>
        <w:ind w:left="227" w:firstLine="0"/>
      </w:pPr>
      <w:rPr>
        <w:rFonts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227"/>
        </w:tabs>
        <w:ind w:left="227" w:firstLine="72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27"/>
        </w:tabs>
        <w:ind w:left="227" w:firstLine="1440"/>
      </w:pPr>
      <w:rPr>
        <w:rFonts w:hint="default"/>
        <w:position w:val="0"/>
      </w:rPr>
    </w:lvl>
    <w:lvl w:ilvl="3">
      <w:start w:val="1"/>
      <w:numFmt w:val="lowerRoman"/>
      <w:lvlText w:val="%4."/>
      <w:lvlJc w:val="left"/>
      <w:pPr>
        <w:tabs>
          <w:tab w:val="num" w:pos="227"/>
        </w:tabs>
        <w:ind w:left="227" w:firstLine="2160"/>
      </w:pPr>
      <w:rPr>
        <w:rFonts w:hint="default"/>
        <w:position w:val="0"/>
      </w:rPr>
    </w:lvl>
    <w:lvl w:ilvl="4">
      <w:start w:val="1"/>
      <w:numFmt w:val="lowerRoman"/>
      <w:lvlText w:val="%5."/>
      <w:lvlJc w:val="left"/>
      <w:pPr>
        <w:tabs>
          <w:tab w:val="num" w:pos="227"/>
        </w:tabs>
        <w:ind w:left="227" w:firstLine="288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27"/>
        </w:tabs>
        <w:ind w:left="227" w:firstLine="3600"/>
      </w:pPr>
      <w:rPr>
        <w:rFonts w:hint="default"/>
        <w:position w:val="0"/>
      </w:rPr>
    </w:lvl>
    <w:lvl w:ilvl="6">
      <w:start w:val="1"/>
      <w:numFmt w:val="lowerRoman"/>
      <w:lvlText w:val="%7."/>
      <w:lvlJc w:val="left"/>
      <w:pPr>
        <w:tabs>
          <w:tab w:val="num" w:pos="227"/>
        </w:tabs>
        <w:ind w:left="227" w:firstLine="4320"/>
      </w:pPr>
      <w:rPr>
        <w:rFonts w:hint="default"/>
        <w:position w:val="0"/>
      </w:rPr>
    </w:lvl>
    <w:lvl w:ilvl="7">
      <w:start w:val="1"/>
      <w:numFmt w:val="lowerRoman"/>
      <w:lvlText w:val="%8."/>
      <w:lvlJc w:val="left"/>
      <w:pPr>
        <w:tabs>
          <w:tab w:val="num" w:pos="227"/>
        </w:tabs>
        <w:ind w:left="227" w:firstLine="504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27"/>
        </w:tabs>
        <w:ind w:left="227" w:firstLine="576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lowerLetter"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  <w:lvl w:ilvl="5">
      <w:start w:val="1"/>
      <w:numFmt w:val="lowerLetter"/>
      <w:lvlText w:val="%6."/>
      <w:lvlJc w:val="left"/>
      <w:pPr>
        <w:tabs>
          <w:tab w:val="num" w:pos="240"/>
        </w:tabs>
        <w:ind w:left="240" w:firstLine="3600"/>
      </w:pPr>
      <w:rPr>
        <w:rFonts w:hint="default"/>
        <w:position w:val="0"/>
      </w:rPr>
    </w:lvl>
    <w:lvl w:ilvl="6">
      <w:start w:val="1"/>
      <w:numFmt w:val="lowerLetter"/>
      <w:lvlText w:val="%7."/>
      <w:lvlJc w:val="left"/>
      <w:pPr>
        <w:tabs>
          <w:tab w:val="num" w:pos="240"/>
        </w:tabs>
        <w:ind w:left="240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5040"/>
      </w:pPr>
      <w:rPr>
        <w:rFonts w:hint="default"/>
        <w:position w:val="0"/>
      </w:rPr>
    </w:lvl>
    <w:lvl w:ilvl="8">
      <w:start w:val="1"/>
      <w:numFmt w:val="lowerLetter"/>
      <w:lvlText w:val="%9."/>
      <w:lvlJc w:val="left"/>
      <w:pPr>
        <w:tabs>
          <w:tab w:val="num" w:pos="240"/>
        </w:tabs>
        <w:ind w:left="240" w:firstLine="5760"/>
      </w:pPr>
      <w:rPr>
        <w:rFonts w:hint="default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lowerLetter"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  <w:lvl w:ilvl="5">
      <w:start w:val="1"/>
      <w:numFmt w:val="lowerLetter"/>
      <w:lvlText w:val="%6."/>
      <w:lvlJc w:val="left"/>
      <w:pPr>
        <w:tabs>
          <w:tab w:val="num" w:pos="240"/>
        </w:tabs>
        <w:ind w:left="240" w:firstLine="3600"/>
      </w:pPr>
      <w:rPr>
        <w:rFonts w:hint="default"/>
        <w:position w:val="0"/>
      </w:rPr>
    </w:lvl>
    <w:lvl w:ilvl="6">
      <w:start w:val="1"/>
      <w:numFmt w:val="lowerLetter"/>
      <w:lvlText w:val="%7."/>
      <w:lvlJc w:val="left"/>
      <w:pPr>
        <w:tabs>
          <w:tab w:val="num" w:pos="240"/>
        </w:tabs>
        <w:ind w:left="240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5040"/>
      </w:pPr>
      <w:rPr>
        <w:rFonts w:hint="default"/>
        <w:position w:val="0"/>
      </w:rPr>
    </w:lvl>
    <w:lvl w:ilvl="8">
      <w:start w:val="1"/>
      <w:numFmt w:val="lowerLetter"/>
      <w:lvlText w:val="%9."/>
      <w:lvlJc w:val="left"/>
      <w:pPr>
        <w:tabs>
          <w:tab w:val="num" w:pos="240"/>
        </w:tabs>
        <w:ind w:left="240" w:firstLine="576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3"/>
      <w:numFmt w:val="lowerLetter"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  <w:lvl w:ilvl="5">
      <w:start w:val="1"/>
      <w:numFmt w:val="lowerLetter"/>
      <w:lvlText w:val="%6."/>
      <w:lvlJc w:val="left"/>
      <w:pPr>
        <w:tabs>
          <w:tab w:val="num" w:pos="240"/>
        </w:tabs>
        <w:ind w:left="240" w:firstLine="3600"/>
      </w:pPr>
      <w:rPr>
        <w:rFonts w:hint="default"/>
        <w:position w:val="0"/>
      </w:rPr>
    </w:lvl>
    <w:lvl w:ilvl="6">
      <w:start w:val="1"/>
      <w:numFmt w:val="lowerLetter"/>
      <w:lvlText w:val="%7."/>
      <w:lvlJc w:val="left"/>
      <w:pPr>
        <w:tabs>
          <w:tab w:val="num" w:pos="240"/>
        </w:tabs>
        <w:ind w:left="240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5040"/>
      </w:pPr>
      <w:rPr>
        <w:rFonts w:hint="default"/>
        <w:position w:val="0"/>
      </w:rPr>
    </w:lvl>
    <w:lvl w:ilvl="8">
      <w:start w:val="1"/>
      <w:numFmt w:val="lowerLetter"/>
      <w:lvlText w:val="%9."/>
      <w:lvlJc w:val="left"/>
      <w:pPr>
        <w:tabs>
          <w:tab w:val="num" w:pos="240"/>
        </w:tabs>
        <w:ind w:left="240" w:firstLine="5760"/>
      </w:pPr>
      <w:rPr>
        <w:rFonts w:hint="default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3"/>
      <w:numFmt w:val="lowerLetter"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  <w:lvl w:ilvl="5">
      <w:start w:val="1"/>
      <w:numFmt w:val="lowerLetter"/>
      <w:lvlText w:val="%6."/>
      <w:lvlJc w:val="left"/>
      <w:pPr>
        <w:tabs>
          <w:tab w:val="num" w:pos="240"/>
        </w:tabs>
        <w:ind w:left="240" w:firstLine="3600"/>
      </w:pPr>
      <w:rPr>
        <w:rFonts w:hint="default"/>
        <w:position w:val="0"/>
      </w:rPr>
    </w:lvl>
    <w:lvl w:ilvl="6">
      <w:start w:val="1"/>
      <w:numFmt w:val="lowerLetter"/>
      <w:lvlText w:val="%7."/>
      <w:lvlJc w:val="left"/>
      <w:pPr>
        <w:tabs>
          <w:tab w:val="num" w:pos="240"/>
        </w:tabs>
        <w:ind w:left="240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5040"/>
      </w:pPr>
      <w:rPr>
        <w:rFonts w:hint="default"/>
        <w:position w:val="0"/>
      </w:rPr>
    </w:lvl>
    <w:lvl w:ilvl="8">
      <w:start w:val="1"/>
      <w:numFmt w:val="lowerLetter"/>
      <w:lvlText w:val="%9."/>
      <w:lvlJc w:val="left"/>
      <w:pPr>
        <w:tabs>
          <w:tab w:val="num" w:pos="240"/>
        </w:tabs>
        <w:ind w:left="240" w:firstLine="5760"/>
      </w:pPr>
      <w:rPr>
        <w:rFonts w:hint="default"/>
        <w:position w:val="0"/>
      </w:rPr>
    </w:lvl>
  </w:abstractNum>
  <w:abstractNum w:abstractNumId="8" w15:restartNumberingAfterBreak="0">
    <w:nsid w:val="217F4F01"/>
    <w:multiLevelType w:val="hybridMultilevel"/>
    <w:tmpl w:val="E92018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A6605"/>
    <w:multiLevelType w:val="hybridMultilevel"/>
    <w:tmpl w:val="E92018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66BA9"/>
    <w:multiLevelType w:val="multilevel"/>
    <w:tmpl w:val="F5149E72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color w:val="auto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6">
      <w:start w:val="1"/>
      <w:numFmt w:val="lowerLetter"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lowerLetter"/>
      <w:lvlText w:val="%9.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</w:abstractNum>
  <w:abstractNum w:abstractNumId="11" w15:restartNumberingAfterBreak="0">
    <w:nsid w:val="4A403CC0"/>
    <w:multiLevelType w:val="hybridMultilevel"/>
    <w:tmpl w:val="F2B4A5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984575">
    <w:abstractNumId w:val="0"/>
  </w:num>
  <w:num w:numId="2" w16cid:durableId="289482783">
    <w:abstractNumId w:val="1"/>
  </w:num>
  <w:num w:numId="3" w16cid:durableId="1536965192">
    <w:abstractNumId w:val="2"/>
  </w:num>
  <w:num w:numId="4" w16cid:durableId="612636389">
    <w:abstractNumId w:val="3"/>
  </w:num>
  <w:num w:numId="5" w16cid:durableId="1932617544">
    <w:abstractNumId w:val="4"/>
  </w:num>
  <w:num w:numId="6" w16cid:durableId="1949656752">
    <w:abstractNumId w:val="5"/>
  </w:num>
  <w:num w:numId="7" w16cid:durableId="1208225820">
    <w:abstractNumId w:val="6"/>
  </w:num>
  <w:num w:numId="8" w16cid:durableId="719785492">
    <w:abstractNumId w:val="7"/>
  </w:num>
  <w:num w:numId="9" w16cid:durableId="1497501826">
    <w:abstractNumId w:val="11"/>
  </w:num>
  <w:num w:numId="10" w16cid:durableId="1867021113">
    <w:abstractNumId w:val="8"/>
  </w:num>
  <w:num w:numId="11" w16cid:durableId="193813442">
    <w:abstractNumId w:val="10"/>
  </w:num>
  <w:num w:numId="12" w16cid:durableId="20548911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35"/>
    <w:rsid w:val="00737D94"/>
    <w:rsid w:val="008D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6B924B72"/>
  <w15:chartTrackingRefBased/>
  <w15:docId w15:val="{86836041-59CC-46F4-84C5-549295B1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locked/>
    <w:rsid w:val="00B3706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B3706C"/>
    <w:rPr>
      <w:sz w:val="24"/>
      <w:szCs w:val="24"/>
    </w:rPr>
  </w:style>
  <w:style w:type="paragraph" w:styleId="Footer">
    <w:name w:val="footer"/>
    <w:basedOn w:val="Normal"/>
    <w:link w:val="FooterChar"/>
    <w:locked/>
    <w:rsid w:val="00B3706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B3706C"/>
    <w:rPr>
      <w:sz w:val="24"/>
      <w:szCs w:val="24"/>
    </w:rPr>
  </w:style>
  <w:style w:type="table" w:styleId="TableGrid">
    <w:name w:val="Table Grid"/>
    <w:basedOn w:val="TableNormal"/>
    <w:locked/>
    <w:rsid w:val="00B37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locked/>
    <w:rsid w:val="00B370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locked/>
    <w:rsid w:val="00375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spchavar</dc:creator>
  <cp:keywords/>
  <cp:lastModifiedBy>Leticia Varela</cp:lastModifiedBy>
  <cp:revision>2</cp:revision>
  <cp:lastPrinted>2014-02-07T18:46:00Z</cp:lastPrinted>
  <dcterms:created xsi:type="dcterms:W3CDTF">2025-02-14T18:48:00Z</dcterms:created>
  <dcterms:modified xsi:type="dcterms:W3CDTF">2025-02-14T18:48:00Z</dcterms:modified>
</cp:coreProperties>
</file>